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4941"/>
      </w:tblGrid>
      <w:tr w:rsidR="00856C35" w14:paraId="01A06307" w14:textId="77777777" w:rsidTr="00856C35">
        <w:tc>
          <w:tcPr>
            <w:tcW w:w="4428" w:type="dxa"/>
          </w:tcPr>
          <w:p w14:paraId="1C66C81C" w14:textId="77777777" w:rsidR="00856C35" w:rsidRDefault="00822DAC" w:rsidP="00856C35">
            <w:r>
              <w:t xml:space="preserve"> </w:t>
            </w:r>
            <w:r w:rsidR="00DA5B9C">
              <w:rPr>
                <w:noProof/>
              </w:rPr>
              <w:drawing>
                <wp:inline distT="0" distB="0" distL="0" distR="0" wp14:anchorId="60F84EBF" wp14:editId="30F1D299">
                  <wp:extent cx="2924175" cy="118794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etterheadlogowithaddress,phon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605" cy="118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A5B9C">
              <w:t xml:space="preserve"> </w:t>
            </w:r>
          </w:p>
        </w:tc>
        <w:tc>
          <w:tcPr>
            <w:tcW w:w="4428" w:type="dxa"/>
          </w:tcPr>
          <w:p w14:paraId="2E179F98" w14:textId="77777777" w:rsidR="00DA5B9C" w:rsidRPr="00275BB5" w:rsidRDefault="00DA5B9C" w:rsidP="00DA5B9C">
            <w:pPr>
              <w:pStyle w:val="Heading1"/>
            </w:pPr>
            <w:r>
              <w:t xml:space="preserve">                              Employment Application</w:t>
            </w:r>
          </w:p>
          <w:p w14:paraId="5B525C00" w14:textId="77777777" w:rsidR="00856C35" w:rsidRDefault="00856C35" w:rsidP="00856C35">
            <w:pPr>
              <w:pStyle w:val="CompanyName"/>
            </w:pPr>
          </w:p>
        </w:tc>
      </w:tr>
    </w:tbl>
    <w:p w14:paraId="0103B872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7D3BFA1B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06C7AA09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34D2D83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17BDCFB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67D61AA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1BCA93CD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4594EC59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A8510C8" w14:textId="77777777" w:rsidTr="00856C35">
        <w:tc>
          <w:tcPr>
            <w:tcW w:w="1081" w:type="dxa"/>
            <w:vAlign w:val="bottom"/>
          </w:tcPr>
          <w:p w14:paraId="00F6CD9B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173A6716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36917E2D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06A258C2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1D33C286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65BA636C" w14:textId="77777777" w:rsidR="00856C35" w:rsidRPr="009C220D" w:rsidRDefault="00856C35" w:rsidP="00856C35"/>
        </w:tc>
      </w:tr>
    </w:tbl>
    <w:p w14:paraId="1DE1ADBD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278C229A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75D2E068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35F7F13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3EC9E93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80906E1" w14:textId="77777777" w:rsidTr="00871876">
        <w:tc>
          <w:tcPr>
            <w:tcW w:w="1081" w:type="dxa"/>
            <w:vAlign w:val="bottom"/>
          </w:tcPr>
          <w:p w14:paraId="46184670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2C52FE05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6E7DCA9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5D59A427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7A875942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52FB51C5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0E7CD819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667AEF47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53A597A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5B0F6A7E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3578452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620256C4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0EC7765F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1514D3D6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797554FD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691576A4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254A595C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3052E42E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770896AB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1F8915C9" w14:textId="77777777" w:rsidR="00841645" w:rsidRPr="009C220D" w:rsidRDefault="00841645" w:rsidP="00440CD8">
            <w:pPr>
              <w:pStyle w:val="FieldText"/>
            </w:pPr>
          </w:p>
        </w:tc>
      </w:tr>
    </w:tbl>
    <w:p w14:paraId="77755B60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746A3CF3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6C3F5DFF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5605DDAC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3A15E7D3" w14:textId="054A1F13" w:rsidR="00613129" w:rsidRPr="005114CE" w:rsidRDefault="00613129" w:rsidP="00490804">
            <w:pPr>
              <w:pStyle w:val="Heading4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56B6968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34B7C03B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8565E3F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2AB11A9C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6CF6427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67568E8A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EA722FD" w14:textId="77777777" w:rsidR="00DE7FB7" w:rsidRPr="009C220D" w:rsidRDefault="00DE7FB7" w:rsidP="00083002">
            <w:pPr>
              <w:pStyle w:val="FieldText"/>
            </w:pPr>
          </w:p>
        </w:tc>
      </w:tr>
    </w:tbl>
    <w:p w14:paraId="3E60A121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17FCF332" w14:textId="77777777" w:rsidTr="00BC07E3">
        <w:tc>
          <w:tcPr>
            <w:tcW w:w="3692" w:type="dxa"/>
            <w:vAlign w:val="bottom"/>
          </w:tcPr>
          <w:p w14:paraId="1C1236FF" w14:textId="77777777" w:rsidR="00DA5B9C" w:rsidRDefault="00DA5B9C" w:rsidP="00490804">
            <w:r>
              <w:t xml:space="preserve">What days/hours are you available to work? </w:t>
            </w:r>
          </w:p>
          <w:p w14:paraId="01D49D79" w14:textId="77777777" w:rsidR="00DA5B9C" w:rsidRDefault="00DA5B9C" w:rsidP="00490804"/>
          <w:p w14:paraId="54A9CD59" w14:textId="77777777" w:rsidR="00DA5B9C" w:rsidRDefault="00DA5B9C" w:rsidP="00490804">
            <w:r>
              <w:t>________________________________</w:t>
            </w:r>
          </w:p>
          <w:p w14:paraId="1137B77D" w14:textId="77777777" w:rsidR="00DA5B9C" w:rsidRDefault="00DA5B9C" w:rsidP="00490804"/>
          <w:p w14:paraId="2186ECF6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  <w:vAlign w:val="bottom"/>
          </w:tcPr>
          <w:p w14:paraId="503D55D5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5C12BC9F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55DAFD59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D361426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2EAFE753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2D4A15BF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E311BE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14:paraId="0D0731E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812100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  <w:tr w:rsidR="00DA5B9C" w:rsidRPr="005114CE" w14:paraId="3185C0C3" w14:textId="77777777" w:rsidTr="00BC07E3">
        <w:tc>
          <w:tcPr>
            <w:tcW w:w="3692" w:type="dxa"/>
            <w:vAlign w:val="bottom"/>
          </w:tcPr>
          <w:p w14:paraId="5E0A902A" w14:textId="77777777" w:rsidR="00DA5B9C" w:rsidRPr="005114CE" w:rsidRDefault="00DA5B9C" w:rsidP="00490804"/>
        </w:tc>
        <w:tc>
          <w:tcPr>
            <w:tcW w:w="665" w:type="dxa"/>
            <w:vAlign w:val="bottom"/>
          </w:tcPr>
          <w:p w14:paraId="564994A4" w14:textId="77777777" w:rsidR="00DA5B9C" w:rsidRPr="00D6155E" w:rsidRDefault="00DA5B9C" w:rsidP="00490804">
            <w:pPr>
              <w:pStyle w:val="Checkbox"/>
            </w:pPr>
          </w:p>
        </w:tc>
        <w:tc>
          <w:tcPr>
            <w:tcW w:w="509" w:type="dxa"/>
            <w:vAlign w:val="bottom"/>
          </w:tcPr>
          <w:p w14:paraId="5FD83B4E" w14:textId="77777777" w:rsidR="00DA5B9C" w:rsidRDefault="00DA5B9C" w:rsidP="00490804">
            <w:pPr>
              <w:pStyle w:val="Checkbox"/>
            </w:pPr>
          </w:p>
        </w:tc>
        <w:tc>
          <w:tcPr>
            <w:tcW w:w="4031" w:type="dxa"/>
            <w:vAlign w:val="bottom"/>
          </w:tcPr>
          <w:p w14:paraId="0568167A" w14:textId="77777777" w:rsidR="00DA5B9C" w:rsidRPr="005114CE" w:rsidRDefault="00DA5B9C" w:rsidP="00490804">
            <w:pPr>
              <w:pStyle w:val="Heading4"/>
            </w:pPr>
          </w:p>
        </w:tc>
        <w:tc>
          <w:tcPr>
            <w:tcW w:w="517" w:type="dxa"/>
            <w:vAlign w:val="bottom"/>
          </w:tcPr>
          <w:p w14:paraId="0532F275" w14:textId="77777777" w:rsidR="00DA5B9C" w:rsidRDefault="00DA5B9C" w:rsidP="00490804">
            <w:pPr>
              <w:pStyle w:val="Checkbox"/>
            </w:pPr>
          </w:p>
        </w:tc>
        <w:tc>
          <w:tcPr>
            <w:tcW w:w="666" w:type="dxa"/>
            <w:vAlign w:val="bottom"/>
          </w:tcPr>
          <w:p w14:paraId="0E8C2575" w14:textId="77777777" w:rsidR="00DA5B9C" w:rsidRDefault="00DA5B9C" w:rsidP="00490804">
            <w:pPr>
              <w:pStyle w:val="Checkbox"/>
            </w:pPr>
          </w:p>
        </w:tc>
      </w:tr>
    </w:tbl>
    <w:p w14:paraId="7340C8B6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3EE450C5" w14:textId="77777777" w:rsidTr="00BC07E3">
        <w:tc>
          <w:tcPr>
            <w:tcW w:w="3692" w:type="dxa"/>
            <w:vAlign w:val="bottom"/>
          </w:tcPr>
          <w:p w14:paraId="1760E016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7A816A1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1D07DE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467AD69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18655B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14:paraId="4993FE10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4D8693E3" w14:textId="77777777" w:rsidR="009C220D" w:rsidRPr="009C220D" w:rsidRDefault="009C220D" w:rsidP="00617C65">
            <w:pPr>
              <w:pStyle w:val="FieldText"/>
            </w:pPr>
          </w:p>
        </w:tc>
      </w:tr>
    </w:tbl>
    <w:p w14:paraId="57FB5F38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14:paraId="2FB7818D" w14:textId="77777777" w:rsidTr="00BC07E3">
        <w:tc>
          <w:tcPr>
            <w:tcW w:w="3692" w:type="dxa"/>
            <w:vAlign w:val="bottom"/>
          </w:tcPr>
          <w:p w14:paraId="6180D663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26AD752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773FCD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67B762E6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15A048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14:paraId="756B4809" w14:textId="77777777" w:rsidR="009C220D" w:rsidRPr="005114CE" w:rsidRDefault="009C220D" w:rsidP="00682C69"/>
        </w:tc>
      </w:tr>
    </w:tbl>
    <w:p w14:paraId="2DF1BC0A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14:paraId="3065C814" w14:textId="77777777" w:rsidTr="00BC07E3">
        <w:trPr>
          <w:trHeight w:val="288"/>
        </w:trPr>
        <w:tc>
          <w:tcPr>
            <w:tcW w:w="1332" w:type="dxa"/>
            <w:vAlign w:val="bottom"/>
          </w:tcPr>
          <w:p w14:paraId="2DC79FDB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5E4C4E54" w14:textId="77777777" w:rsidR="000F2DF4" w:rsidRPr="009C220D" w:rsidRDefault="000F2DF4" w:rsidP="00617C65">
            <w:pPr>
              <w:pStyle w:val="FieldText"/>
            </w:pPr>
          </w:p>
        </w:tc>
      </w:tr>
    </w:tbl>
    <w:p w14:paraId="4BB97FC1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14:paraId="37119AB0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2666FCCF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57FD680A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2F8D357B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57496E19" w14:textId="77777777" w:rsidR="000F2DF4" w:rsidRPr="005114CE" w:rsidRDefault="000F2DF4" w:rsidP="00617C65">
            <w:pPr>
              <w:pStyle w:val="FieldText"/>
            </w:pPr>
          </w:p>
        </w:tc>
      </w:tr>
    </w:tbl>
    <w:p w14:paraId="3968111A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01E97E5" w14:textId="77777777" w:rsidTr="00BC07E3">
        <w:tc>
          <w:tcPr>
            <w:tcW w:w="797" w:type="dxa"/>
            <w:vAlign w:val="bottom"/>
          </w:tcPr>
          <w:p w14:paraId="6864F101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037E960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2A4F064E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34B19DC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1CFF958B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1418C7B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5B1B51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5D7DA48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81E839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05AB5E46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1A4C672B" w14:textId="77777777" w:rsidR="00250014" w:rsidRPr="005114CE" w:rsidRDefault="00250014" w:rsidP="00617C65">
            <w:pPr>
              <w:pStyle w:val="FieldText"/>
            </w:pPr>
          </w:p>
        </w:tc>
      </w:tr>
    </w:tbl>
    <w:p w14:paraId="30B5D34E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14:paraId="468D818D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4A782A22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7EF5378F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206167A8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53D25180" w14:textId="77777777" w:rsidR="000F2DF4" w:rsidRPr="005114CE" w:rsidRDefault="000F2DF4" w:rsidP="00617C65">
            <w:pPr>
              <w:pStyle w:val="FieldText"/>
            </w:pPr>
          </w:p>
        </w:tc>
      </w:tr>
    </w:tbl>
    <w:p w14:paraId="3DAFE733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8A6D481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2045555D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1EE88F5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5AD03CDF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01BC144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276386EC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303BC103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F68602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623EF1F2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3D4A8F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306282E4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4E442E08" w14:textId="77777777" w:rsidR="00250014" w:rsidRPr="005114CE" w:rsidRDefault="00250014" w:rsidP="00617C65">
            <w:pPr>
              <w:pStyle w:val="FieldText"/>
            </w:pPr>
          </w:p>
        </w:tc>
      </w:tr>
    </w:tbl>
    <w:p w14:paraId="23332C69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14:paraId="64116B44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7D3B7FEC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6EA78162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2B1B8829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5A43549A" w14:textId="77777777" w:rsidR="002A2510" w:rsidRPr="005114CE" w:rsidRDefault="002A2510" w:rsidP="00617C65">
            <w:pPr>
              <w:pStyle w:val="FieldText"/>
            </w:pPr>
          </w:p>
        </w:tc>
      </w:tr>
    </w:tbl>
    <w:p w14:paraId="0B4CE8F2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5F4B91DA" w14:textId="77777777" w:rsidTr="00DA5B9C">
        <w:trPr>
          <w:trHeight w:val="288"/>
        </w:trPr>
        <w:tc>
          <w:tcPr>
            <w:tcW w:w="792" w:type="dxa"/>
            <w:vAlign w:val="bottom"/>
          </w:tcPr>
          <w:p w14:paraId="20914C3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vAlign w:val="bottom"/>
          </w:tcPr>
          <w:p w14:paraId="01253AE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0C50E1B2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vAlign w:val="bottom"/>
          </w:tcPr>
          <w:p w14:paraId="15EF2B3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135A32F1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066101B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28C51A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6C24D59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C22A4E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381DCBE0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vAlign w:val="bottom"/>
          </w:tcPr>
          <w:p w14:paraId="6A23178E" w14:textId="77777777" w:rsidR="00250014" w:rsidRPr="005114CE" w:rsidRDefault="00250014" w:rsidP="00617C65">
            <w:pPr>
              <w:pStyle w:val="FieldText"/>
            </w:pPr>
          </w:p>
        </w:tc>
      </w:tr>
      <w:tr w:rsidR="00DA5B9C" w:rsidRPr="00613129" w14:paraId="7BD9E739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71274E48" w14:textId="77777777" w:rsidR="00DA5B9C" w:rsidRPr="005114CE" w:rsidRDefault="00DA5B9C" w:rsidP="00490804"/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0BF30430" w14:textId="77777777" w:rsidR="00DA5B9C" w:rsidRPr="005114CE" w:rsidRDefault="00DA5B9C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04F46BCD" w14:textId="77777777" w:rsidR="00DA5B9C" w:rsidRPr="005114CE" w:rsidRDefault="00DA5B9C" w:rsidP="00490804">
            <w:pPr>
              <w:pStyle w:val="Heading4"/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2FD83A17" w14:textId="77777777" w:rsidR="00DA5B9C" w:rsidRPr="005114CE" w:rsidRDefault="00DA5B9C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15395B0D" w14:textId="77777777" w:rsidR="00DA5B9C" w:rsidRPr="005114CE" w:rsidRDefault="00DA5B9C" w:rsidP="00490804">
            <w:pPr>
              <w:pStyle w:val="Heading4"/>
            </w:pPr>
          </w:p>
        </w:tc>
        <w:tc>
          <w:tcPr>
            <w:tcW w:w="674" w:type="dxa"/>
            <w:vAlign w:val="bottom"/>
          </w:tcPr>
          <w:p w14:paraId="5466BB44" w14:textId="77777777" w:rsidR="00DA5B9C" w:rsidRDefault="00DA5B9C" w:rsidP="00490804">
            <w:pPr>
              <w:pStyle w:val="Checkbox"/>
            </w:pPr>
          </w:p>
        </w:tc>
        <w:tc>
          <w:tcPr>
            <w:tcW w:w="602" w:type="dxa"/>
            <w:vAlign w:val="bottom"/>
          </w:tcPr>
          <w:p w14:paraId="042B0CBA" w14:textId="77777777" w:rsidR="00DA5B9C" w:rsidRDefault="00DA5B9C" w:rsidP="00490804">
            <w:pPr>
              <w:pStyle w:val="Checkbox"/>
            </w:pPr>
          </w:p>
        </w:tc>
        <w:tc>
          <w:tcPr>
            <w:tcW w:w="917" w:type="dxa"/>
            <w:vAlign w:val="bottom"/>
          </w:tcPr>
          <w:p w14:paraId="0293FA11" w14:textId="77777777" w:rsidR="00DA5B9C" w:rsidRPr="005114CE" w:rsidRDefault="00DA5B9C" w:rsidP="00490804">
            <w:pPr>
              <w:pStyle w:val="Heading4"/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01ECFE06" w14:textId="77777777" w:rsidR="00DA5B9C" w:rsidRPr="005114CE" w:rsidRDefault="00DA5B9C" w:rsidP="00617C65">
            <w:pPr>
              <w:pStyle w:val="FieldText"/>
            </w:pPr>
          </w:p>
        </w:tc>
      </w:tr>
    </w:tbl>
    <w:p w14:paraId="71886BA3" w14:textId="77777777" w:rsidR="00330050" w:rsidRDefault="00330050" w:rsidP="00330050">
      <w:pPr>
        <w:pStyle w:val="Heading2"/>
      </w:pPr>
      <w:r>
        <w:lastRenderedPageBreak/>
        <w:t>References</w:t>
      </w:r>
    </w:p>
    <w:p w14:paraId="1996412E" w14:textId="01FD35CB" w:rsidR="00330050" w:rsidRDefault="00330050" w:rsidP="00490804">
      <w:pPr>
        <w:pStyle w:val="Italic"/>
      </w:pPr>
      <w:r w:rsidRPr="007F3D5B">
        <w:t xml:space="preserve">Please list three professional </w:t>
      </w:r>
      <w:r w:rsidR="0006018C">
        <w:t xml:space="preserve">(work) </w:t>
      </w:r>
      <w:r w:rsidRPr="007F3D5B">
        <w:t>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14:paraId="240EEB7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44F4A05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60D76028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4190BD2A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8B5DDE8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7C66432A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B6C1A6E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EE4E0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60DF230A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502347" w14:textId="77777777" w:rsidR="000F2DF4" w:rsidRPr="009C220D" w:rsidRDefault="000F2DF4" w:rsidP="00682C69">
            <w:pPr>
              <w:pStyle w:val="FieldText"/>
            </w:pPr>
          </w:p>
        </w:tc>
      </w:tr>
      <w:tr w:rsidR="000D2539" w:rsidRPr="005114CE" w14:paraId="04EEE3F1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7A2BA382" w14:textId="77777777"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772C98CD" w14:textId="77777777" w:rsidR="000D2539" w:rsidRPr="005114CE" w:rsidRDefault="000D2539" w:rsidP="00D55AFA">
            <w:pPr>
              <w:pStyle w:val="FieldText"/>
            </w:pPr>
          </w:p>
        </w:tc>
      </w:tr>
      <w:tr w:rsidR="00D55AFA" w:rsidRPr="005114CE" w14:paraId="5C9E3A70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AB4494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72CC2A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F3E66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D9B26A" w14:textId="77777777" w:rsidR="00D55AFA" w:rsidRDefault="00D55AFA" w:rsidP="00330050"/>
        </w:tc>
      </w:tr>
      <w:tr w:rsidR="000F2DF4" w:rsidRPr="005114CE" w14:paraId="5E92EA39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3D34C1CA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FB39D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5FE62C84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6AE21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5D12E2B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5307C6D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234C4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6B4F34DE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AC179E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5114CE" w14:paraId="505C3002" w14:textId="77777777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88F4F0F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6CD8B31C" w14:textId="77777777" w:rsidR="000D2539" w:rsidRPr="009C220D" w:rsidRDefault="000D2539" w:rsidP="00D55AFA">
            <w:pPr>
              <w:pStyle w:val="FieldText"/>
            </w:pPr>
          </w:p>
        </w:tc>
      </w:tr>
      <w:tr w:rsidR="00D55AFA" w:rsidRPr="005114CE" w14:paraId="6BFF6A3E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AA99DC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DD84A8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37050F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C9FD18" w14:textId="77777777" w:rsidR="00D55AFA" w:rsidRDefault="00D55AFA" w:rsidP="00330050"/>
        </w:tc>
      </w:tr>
      <w:tr w:rsidR="000D2539" w:rsidRPr="005114CE" w14:paraId="626B1DA0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409BB559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8F5AB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11456EE6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BC35DD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1BC4CD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25C61C2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F391F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14:paraId="61DF5ECF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45117A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2140191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FDC8D94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1B302675" w14:textId="77777777" w:rsidR="000D2539" w:rsidRPr="005114CE" w:rsidRDefault="000D2539" w:rsidP="00607FED">
            <w:pPr>
              <w:pStyle w:val="FieldText"/>
              <w:keepLines/>
            </w:pPr>
          </w:p>
        </w:tc>
      </w:tr>
    </w:tbl>
    <w:p w14:paraId="331059BC" w14:textId="77777777" w:rsidR="00871876" w:rsidRDefault="00DA5B9C" w:rsidP="00871876">
      <w:pPr>
        <w:pStyle w:val="Heading2"/>
      </w:pPr>
      <w:r>
        <w:t xml:space="preserve">Current or </w:t>
      </w:r>
      <w:r w:rsidR="00871876">
        <w:t>Previous Employment</w:t>
      </w:r>
      <w:r>
        <w:t xml:space="preserve"> (most recent first)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14:paraId="44F690F5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154F3FDD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1C51CE7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096A6228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144517A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4734DFB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223E676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4D267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08C89445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ECDF08" w14:textId="77777777" w:rsidR="000D2539" w:rsidRPr="009C220D" w:rsidRDefault="000D2539" w:rsidP="0014663E">
            <w:pPr>
              <w:pStyle w:val="FieldText"/>
            </w:pPr>
          </w:p>
        </w:tc>
      </w:tr>
    </w:tbl>
    <w:p w14:paraId="527756F5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157E6F37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474FC8EC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5ADBF05B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42A0BF1B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BD045CD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70129EE3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5666D5E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2E7D5012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14:paraId="03BE8951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8759A22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2A6CACA" w14:textId="77777777" w:rsidR="000D2539" w:rsidRPr="009C220D" w:rsidRDefault="000D2539" w:rsidP="0014663E">
            <w:pPr>
              <w:pStyle w:val="FieldText"/>
            </w:pPr>
          </w:p>
        </w:tc>
      </w:tr>
    </w:tbl>
    <w:p w14:paraId="3FA6AB7D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729497BA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780DA3B0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E4D898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3FA0E95D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B2563E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0476B44B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8EF6222" w14:textId="77777777" w:rsidR="000D2539" w:rsidRPr="009C220D" w:rsidRDefault="000D2539" w:rsidP="0014663E">
            <w:pPr>
              <w:pStyle w:val="FieldText"/>
            </w:pPr>
          </w:p>
        </w:tc>
      </w:tr>
    </w:tbl>
    <w:p w14:paraId="498DB18E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14:paraId="2AF7D463" w14:textId="77777777" w:rsidTr="00176E67">
        <w:tc>
          <w:tcPr>
            <w:tcW w:w="5040" w:type="dxa"/>
            <w:vAlign w:val="bottom"/>
          </w:tcPr>
          <w:p w14:paraId="5BE17F82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74E57FC8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23640887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4FA7FA09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7A3000AF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1E973C7A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38F8513B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009B990F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6C4B85AD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85424A7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F0EE1C6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6838E253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511848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1D3F73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17E895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4272BF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694F7B4B" w14:textId="77777777"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1229570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939D0BA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2A09394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EE80E9F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785C6D2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A4E88E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6FD9C16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59D65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4380224B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05F8E" w14:textId="77777777" w:rsidR="00BC07E3" w:rsidRPr="009C220D" w:rsidRDefault="00BC07E3" w:rsidP="00BC07E3">
            <w:pPr>
              <w:pStyle w:val="FieldText"/>
            </w:pPr>
          </w:p>
        </w:tc>
      </w:tr>
    </w:tbl>
    <w:p w14:paraId="31E7CABC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F0880CB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245951A9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119E7F3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08821029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0B29F75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5F9C0592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F8EA979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441ACB6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097D4437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68B881B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1F119F3" w14:textId="77777777" w:rsidR="00BC07E3" w:rsidRPr="009C220D" w:rsidRDefault="00BC07E3" w:rsidP="00BC07E3">
            <w:pPr>
              <w:pStyle w:val="FieldText"/>
            </w:pPr>
          </w:p>
        </w:tc>
      </w:tr>
    </w:tbl>
    <w:p w14:paraId="25AEA9A7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9466E71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38AF43EF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6CE009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17FA6A3E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CCA92E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0271B116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EA34978" w14:textId="77777777" w:rsidR="00BC07E3" w:rsidRPr="009C220D" w:rsidRDefault="00BC07E3" w:rsidP="00BC07E3">
            <w:pPr>
              <w:pStyle w:val="FieldText"/>
            </w:pPr>
          </w:p>
        </w:tc>
      </w:tr>
    </w:tbl>
    <w:p w14:paraId="5E07BA78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1DDE57A6" w14:textId="77777777" w:rsidTr="00176E67">
        <w:tc>
          <w:tcPr>
            <w:tcW w:w="5040" w:type="dxa"/>
            <w:vAlign w:val="bottom"/>
          </w:tcPr>
          <w:p w14:paraId="69896A21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57B95A57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CCB9A1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29E34012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0E1DB29B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2459A366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7F29ECB4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75D53BBD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061C9F5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28D7F11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9507874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722DC780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6AAB2F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35CBDE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DADA6A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F9FB62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614B5EBA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00C691B3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37DEEB2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13AF66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E0CDD03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E878A05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3B9FD33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CD03620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B9490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132BFCB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4C86E" w14:textId="77777777" w:rsidR="00BC07E3" w:rsidRPr="009C220D" w:rsidRDefault="00BC07E3" w:rsidP="00BC07E3">
            <w:pPr>
              <w:pStyle w:val="FieldText"/>
            </w:pPr>
          </w:p>
        </w:tc>
      </w:tr>
    </w:tbl>
    <w:p w14:paraId="5133742E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40890BD7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3DFCDCB5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28ABD6F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6363431B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2126089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460E6008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086DAE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497FFDC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79E1321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63F8313" w14:textId="77777777" w:rsidR="00BC07E3" w:rsidRPr="005114CE" w:rsidRDefault="00BC07E3" w:rsidP="00BC07E3">
            <w:r w:rsidRPr="005114CE">
              <w:lastRenderedPageBreak/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9435D0" w14:textId="77777777" w:rsidR="00BC07E3" w:rsidRPr="009C220D" w:rsidRDefault="00BC07E3" w:rsidP="00BC07E3">
            <w:pPr>
              <w:pStyle w:val="FieldText"/>
            </w:pPr>
          </w:p>
        </w:tc>
      </w:tr>
    </w:tbl>
    <w:p w14:paraId="4F4BB223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4BAB8739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25FDC674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3B30C8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56F4A6AE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2AB42E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7F3305D0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6372F19A" w14:textId="77777777" w:rsidR="00BC07E3" w:rsidRPr="009C220D" w:rsidRDefault="00BC07E3" w:rsidP="00BC07E3">
            <w:pPr>
              <w:pStyle w:val="FieldText"/>
            </w:pPr>
          </w:p>
        </w:tc>
      </w:tr>
    </w:tbl>
    <w:p w14:paraId="0E6F6D3A" w14:textId="77777777" w:rsidR="00BC07E3" w:rsidRDefault="00BC07E3" w:rsidP="00BC07E3"/>
    <w:tbl>
      <w:tblPr>
        <w:tblW w:w="525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2"/>
        <w:gridCol w:w="946"/>
        <w:gridCol w:w="946"/>
        <w:gridCol w:w="3408"/>
      </w:tblGrid>
      <w:tr w:rsidR="00BC07E3" w:rsidRPr="00613129" w14:paraId="50AA37BD" w14:textId="77777777" w:rsidTr="00E41C4D">
        <w:trPr>
          <w:trHeight w:val="80"/>
        </w:trPr>
        <w:tc>
          <w:tcPr>
            <w:tcW w:w="5302" w:type="dxa"/>
            <w:vAlign w:val="bottom"/>
          </w:tcPr>
          <w:p w14:paraId="63BE038A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46" w:type="dxa"/>
            <w:vAlign w:val="bottom"/>
          </w:tcPr>
          <w:p w14:paraId="0B9AAB30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7A6130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46" w:type="dxa"/>
            <w:vAlign w:val="bottom"/>
          </w:tcPr>
          <w:p w14:paraId="49359F8E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2936EF8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408" w:type="dxa"/>
            <w:vAlign w:val="bottom"/>
          </w:tcPr>
          <w:p w14:paraId="3B8F6821" w14:textId="77777777" w:rsidR="00BC07E3" w:rsidRDefault="00BC07E3" w:rsidP="00BC07E3">
            <w:pPr>
              <w:rPr>
                <w:szCs w:val="19"/>
              </w:rPr>
            </w:pPr>
          </w:p>
          <w:p w14:paraId="079A9747" w14:textId="77777777" w:rsidR="00DA5B9C" w:rsidRPr="005114CE" w:rsidRDefault="00DA5B9C" w:rsidP="00BC07E3">
            <w:pPr>
              <w:rPr>
                <w:szCs w:val="19"/>
              </w:rPr>
            </w:pPr>
          </w:p>
        </w:tc>
      </w:tr>
    </w:tbl>
    <w:p w14:paraId="2D29294D" w14:textId="77777777"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0AF92110" w14:textId="77777777" w:rsidTr="00176E67">
        <w:trPr>
          <w:trHeight w:val="432"/>
        </w:trPr>
        <w:tc>
          <w:tcPr>
            <w:tcW w:w="823" w:type="dxa"/>
            <w:vAlign w:val="bottom"/>
          </w:tcPr>
          <w:p w14:paraId="1F222812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14:paraId="7C67FDBF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14:paraId="3C7E85F8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5CE63F0D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14:paraId="080DCC43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461E775" w14:textId="77777777" w:rsidR="000D2539" w:rsidRPr="009C220D" w:rsidRDefault="000D2539" w:rsidP="00902964">
            <w:pPr>
              <w:pStyle w:val="FieldText"/>
            </w:pPr>
          </w:p>
        </w:tc>
      </w:tr>
    </w:tbl>
    <w:p w14:paraId="12762713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14:paraId="76D37A8D" w14:textId="77777777" w:rsidTr="00176E67">
        <w:trPr>
          <w:trHeight w:val="288"/>
        </w:trPr>
        <w:tc>
          <w:tcPr>
            <w:tcW w:w="1829" w:type="dxa"/>
            <w:vAlign w:val="bottom"/>
          </w:tcPr>
          <w:p w14:paraId="59C5C996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14:paraId="13D3567D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14:paraId="2DA9A877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14:paraId="60B0B9C4" w14:textId="77777777" w:rsidR="000D2539" w:rsidRPr="009C220D" w:rsidRDefault="000D2539" w:rsidP="00902964">
            <w:pPr>
              <w:pStyle w:val="FieldText"/>
            </w:pPr>
          </w:p>
        </w:tc>
      </w:tr>
    </w:tbl>
    <w:p w14:paraId="2A117812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14:paraId="444A7B31" w14:textId="77777777" w:rsidTr="00176E67">
        <w:trPr>
          <w:trHeight w:val="288"/>
        </w:trPr>
        <w:tc>
          <w:tcPr>
            <w:tcW w:w="2842" w:type="dxa"/>
            <w:vAlign w:val="bottom"/>
          </w:tcPr>
          <w:p w14:paraId="7B382653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14:paraId="34232B8C" w14:textId="77777777" w:rsidR="000D2539" w:rsidRPr="009C220D" w:rsidRDefault="000D2539" w:rsidP="00902964">
            <w:pPr>
              <w:pStyle w:val="FieldText"/>
            </w:pPr>
          </w:p>
        </w:tc>
      </w:tr>
    </w:tbl>
    <w:p w14:paraId="7864DEC3" w14:textId="77777777" w:rsidR="00871876" w:rsidRDefault="00871876" w:rsidP="00871876">
      <w:pPr>
        <w:pStyle w:val="Heading2"/>
      </w:pPr>
      <w:r w:rsidRPr="009C220D">
        <w:t>Disclaimer and Signature</w:t>
      </w:r>
    </w:p>
    <w:p w14:paraId="50C2E87B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605DAA72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656796B0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0460C99C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10231242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2C802460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4B004BC5" w14:textId="77777777" w:rsidR="000D2539" w:rsidRPr="005114CE" w:rsidRDefault="000D2539" w:rsidP="00682C69">
            <w:pPr>
              <w:pStyle w:val="FieldText"/>
            </w:pPr>
          </w:p>
        </w:tc>
      </w:tr>
    </w:tbl>
    <w:p w14:paraId="520CBAC6" w14:textId="77777777" w:rsidR="005F6E87" w:rsidRDefault="005F6E87" w:rsidP="004E34C6"/>
    <w:p w14:paraId="4D6619CB" w14:textId="77777777" w:rsidR="00DA5B9C" w:rsidRPr="004E34C6" w:rsidRDefault="00DA5B9C" w:rsidP="004E34C6">
      <w:r>
        <w:t>Maryville Public Library is an equal opportunity employer.</w:t>
      </w:r>
    </w:p>
    <w:sectPr w:rsidR="00DA5B9C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5DDA" w14:textId="77777777" w:rsidR="00CC463F" w:rsidRDefault="00CC463F" w:rsidP="00176E67">
      <w:r>
        <w:separator/>
      </w:r>
    </w:p>
  </w:endnote>
  <w:endnote w:type="continuationSeparator" w:id="0">
    <w:p w14:paraId="73A7A63E" w14:textId="77777777" w:rsidR="00CC463F" w:rsidRDefault="00CC463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3F29A80D" w14:textId="77777777" w:rsidR="00176E67" w:rsidRDefault="00CE6D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D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2C4D" w14:textId="77777777" w:rsidR="00CC463F" w:rsidRDefault="00CC463F" w:rsidP="00176E67">
      <w:r>
        <w:separator/>
      </w:r>
    </w:p>
  </w:footnote>
  <w:footnote w:type="continuationSeparator" w:id="0">
    <w:p w14:paraId="7D0B3CD0" w14:textId="77777777" w:rsidR="00CC463F" w:rsidRDefault="00CC463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1465848">
    <w:abstractNumId w:val="9"/>
  </w:num>
  <w:num w:numId="2" w16cid:durableId="1533230185">
    <w:abstractNumId w:val="7"/>
  </w:num>
  <w:num w:numId="3" w16cid:durableId="1345128873">
    <w:abstractNumId w:val="6"/>
  </w:num>
  <w:num w:numId="4" w16cid:durableId="1292632365">
    <w:abstractNumId w:val="5"/>
  </w:num>
  <w:num w:numId="5" w16cid:durableId="1061714244">
    <w:abstractNumId w:val="4"/>
  </w:num>
  <w:num w:numId="6" w16cid:durableId="929191513">
    <w:abstractNumId w:val="8"/>
  </w:num>
  <w:num w:numId="7" w16cid:durableId="1418288520">
    <w:abstractNumId w:val="3"/>
  </w:num>
  <w:num w:numId="8" w16cid:durableId="1480269488">
    <w:abstractNumId w:val="2"/>
  </w:num>
  <w:num w:numId="9" w16cid:durableId="1031033389">
    <w:abstractNumId w:val="1"/>
  </w:num>
  <w:num w:numId="10" w16cid:durableId="128157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9C"/>
    <w:rsid w:val="000071F7"/>
    <w:rsid w:val="00010B00"/>
    <w:rsid w:val="0002798A"/>
    <w:rsid w:val="0006018C"/>
    <w:rsid w:val="00083002"/>
    <w:rsid w:val="00087B85"/>
    <w:rsid w:val="00092AF8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00A98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22DAC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82610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C463F"/>
    <w:rsid w:val="00CE5DC7"/>
    <w:rsid w:val="00CE6D9F"/>
    <w:rsid w:val="00CE7D54"/>
    <w:rsid w:val="00D14E73"/>
    <w:rsid w:val="00D55AFA"/>
    <w:rsid w:val="00D6155E"/>
    <w:rsid w:val="00D83A19"/>
    <w:rsid w:val="00D86A85"/>
    <w:rsid w:val="00D90A75"/>
    <w:rsid w:val="00DA4514"/>
    <w:rsid w:val="00DA5B9C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1C4D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B9A5C"/>
  <w15:docId w15:val="{76C9105D-EBCB-4DAD-B171-912D23E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o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72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Director</dc:creator>
  <cp:keywords/>
  <cp:lastModifiedBy>Stephanie Patterson</cp:lastModifiedBy>
  <cp:revision>7</cp:revision>
  <cp:lastPrinted>2018-06-25T16:07:00Z</cp:lastPrinted>
  <dcterms:created xsi:type="dcterms:W3CDTF">2018-06-25T15:22:00Z</dcterms:created>
  <dcterms:modified xsi:type="dcterms:W3CDTF">2023-08-29T20:55:00Z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